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BB58F" w14:textId="1FE8B39A" w:rsidR="00A9204E" w:rsidRDefault="00847DEF" w:rsidP="00847DEF">
      <w:pPr>
        <w:pStyle w:val="Heading1"/>
        <w:rPr>
          <w:lang w:val="en-AU"/>
        </w:rPr>
      </w:pPr>
      <w:r>
        <w:rPr>
          <w:lang w:val="en-AU"/>
        </w:rPr>
        <w:t>CAMDEN RSL</w:t>
      </w:r>
    </w:p>
    <w:p w14:paraId="5A7B97DD" w14:textId="77777777" w:rsidR="00847DEF" w:rsidRDefault="00847DEF" w:rsidP="00847DEF">
      <w:pPr>
        <w:rPr>
          <w:lang w:val="en-AU"/>
        </w:rPr>
      </w:pPr>
    </w:p>
    <w:p w14:paraId="32F38988" w14:textId="3ACF9457" w:rsidR="00102A53" w:rsidRDefault="00102A53" w:rsidP="00847DEF">
      <w:pPr>
        <w:rPr>
          <w:sz w:val="40"/>
          <w:szCs w:val="40"/>
          <w:lang w:val="en-AU"/>
        </w:rPr>
      </w:pPr>
      <w:r>
        <w:rPr>
          <w:sz w:val="40"/>
          <w:szCs w:val="40"/>
          <w:lang w:val="en-AU"/>
        </w:rPr>
        <w:t>I feel very privileged to be here this morning.</w:t>
      </w:r>
    </w:p>
    <w:p w14:paraId="69AADE08" w14:textId="77777777" w:rsidR="00102A53" w:rsidRDefault="00102A53" w:rsidP="00847DEF">
      <w:pPr>
        <w:rPr>
          <w:sz w:val="40"/>
          <w:szCs w:val="40"/>
          <w:lang w:val="en-AU"/>
        </w:rPr>
      </w:pPr>
    </w:p>
    <w:p w14:paraId="411638EB" w14:textId="7299D406" w:rsidR="00847DEF" w:rsidRDefault="00847DEF" w:rsidP="00847DEF">
      <w:pPr>
        <w:rPr>
          <w:sz w:val="40"/>
          <w:szCs w:val="40"/>
          <w:lang w:val="en-AU"/>
        </w:rPr>
      </w:pPr>
      <w:r w:rsidRPr="00946868">
        <w:rPr>
          <w:sz w:val="40"/>
          <w:szCs w:val="40"/>
          <w:lang w:val="en-AU"/>
        </w:rPr>
        <w:t>When you emigrate to another country, as my wife and I did 22 years ago from the UK, it’s a big deal.</w:t>
      </w:r>
      <w:r w:rsidR="00102A53">
        <w:rPr>
          <w:sz w:val="40"/>
          <w:szCs w:val="40"/>
          <w:lang w:val="en-AU"/>
        </w:rPr>
        <w:t xml:space="preserve"> It’s a true commitment because it’s a conscious choice and not an arbitrary accident of birth</w:t>
      </w:r>
      <w:r w:rsidR="006D71F6">
        <w:rPr>
          <w:sz w:val="40"/>
          <w:szCs w:val="40"/>
          <w:lang w:val="en-AU"/>
        </w:rPr>
        <w:t>.</w:t>
      </w:r>
    </w:p>
    <w:p w14:paraId="37556640" w14:textId="77777777" w:rsidR="006D71F6" w:rsidRPr="00946868" w:rsidRDefault="006D71F6" w:rsidP="00847DEF">
      <w:pPr>
        <w:rPr>
          <w:sz w:val="40"/>
          <w:szCs w:val="40"/>
          <w:lang w:val="en-AU"/>
        </w:rPr>
      </w:pPr>
    </w:p>
    <w:p w14:paraId="42F6C873" w14:textId="4C999515" w:rsidR="00847DEF" w:rsidRPr="00946868" w:rsidRDefault="00847DEF" w:rsidP="00847DEF">
      <w:pPr>
        <w:rPr>
          <w:sz w:val="40"/>
          <w:szCs w:val="40"/>
          <w:lang w:val="en-AU"/>
        </w:rPr>
      </w:pPr>
      <w:r w:rsidRPr="00946868">
        <w:rPr>
          <w:sz w:val="40"/>
          <w:szCs w:val="40"/>
          <w:lang w:val="en-AU"/>
        </w:rPr>
        <w:t xml:space="preserve">We wanted to live among Australians and so we had </w:t>
      </w:r>
      <w:r w:rsidR="004E253C" w:rsidRPr="00946868">
        <w:rPr>
          <w:sz w:val="40"/>
          <w:szCs w:val="40"/>
          <w:lang w:val="en-AU"/>
        </w:rPr>
        <w:t xml:space="preserve">so </w:t>
      </w:r>
      <w:r w:rsidR="0068317A" w:rsidRPr="00946868">
        <w:rPr>
          <w:sz w:val="40"/>
          <w:szCs w:val="40"/>
          <w:lang w:val="en-AU"/>
        </w:rPr>
        <w:t xml:space="preserve">many </w:t>
      </w:r>
      <w:r w:rsidRPr="00946868">
        <w:rPr>
          <w:sz w:val="40"/>
          <w:szCs w:val="40"/>
          <w:lang w:val="en-AU"/>
        </w:rPr>
        <w:t>things to learn.</w:t>
      </w:r>
    </w:p>
    <w:p w14:paraId="7F08431B" w14:textId="77777777" w:rsidR="00847DEF" w:rsidRPr="00946868" w:rsidRDefault="00847DEF" w:rsidP="00847DEF">
      <w:pPr>
        <w:rPr>
          <w:sz w:val="40"/>
          <w:szCs w:val="40"/>
          <w:lang w:val="en-AU"/>
        </w:rPr>
      </w:pPr>
    </w:p>
    <w:p w14:paraId="4DB207F9" w14:textId="0588C57F" w:rsidR="00847DEF" w:rsidRPr="00946868" w:rsidRDefault="00847DEF" w:rsidP="00847DEF">
      <w:pPr>
        <w:rPr>
          <w:sz w:val="40"/>
          <w:szCs w:val="40"/>
          <w:lang w:val="en-AU"/>
        </w:rPr>
      </w:pPr>
      <w:r w:rsidRPr="00946868">
        <w:rPr>
          <w:sz w:val="40"/>
          <w:szCs w:val="40"/>
          <w:lang w:val="en-AU"/>
        </w:rPr>
        <w:t>The first of our lessons was “</w:t>
      </w:r>
      <w:r w:rsidR="0068317A" w:rsidRPr="00946868">
        <w:rPr>
          <w:sz w:val="40"/>
          <w:szCs w:val="40"/>
          <w:lang w:val="en-AU"/>
        </w:rPr>
        <w:t xml:space="preserve">We </w:t>
      </w:r>
      <w:r w:rsidR="0001177D" w:rsidRPr="00946868">
        <w:rPr>
          <w:sz w:val="40"/>
          <w:szCs w:val="40"/>
          <w:lang w:val="en-AU"/>
        </w:rPr>
        <w:t>originated in England</w:t>
      </w:r>
      <w:r w:rsidR="0068317A" w:rsidRPr="00946868">
        <w:rPr>
          <w:sz w:val="40"/>
          <w:szCs w:val="40"/>
          <w:lang w:val="en-AU"/>
        </w:rPr>
        <w:t xml:space="preserve">, </w:t>
      </w:r>
      <w:r w:rsidR="0001177D" w:rsidRPr="00946868">
        <w:rPr>
          <w:sz w:val="40"/>
          <w:szCs w:val="40"/>
          <w:lang w:val="en-AU"/>
        </w:rPr>
        <w:t>we must n</w:t>
      </w:r>
      <w:r w:rsidRPr="00946868">
        <w:rPr>
          <w:sz w:val="40"/>
          <w:szCs w:val="40"/>
          <w:lang w:val="en-AU"/>
        </w:rPr>
        <w:t xml:space="preserve">ever start a conversation about cricket, because that’s going to lead to an argument, and it’s an argument </w:t>
      </w:r>
      <w:r w:rsidR="00E82132" w:rsidRPr="00946868">
        <w:rPr>
          <w:sz w:val="40"/>
          <w:szCs w:val="40"/>
          <w:lang w:val="en-AU"/>
        </w:rPr>
        <w:t>we</w:t>
      </w:r>
      <w:r w:rsidRPr="00946868">
        <w:rPr>
          <w:sz w:val="40"/>
          <w:szCs w:val="40"/>
          <w:lang w:val="en-AU"/>
        </w:rPr>
        <w:t xml:space="preserve">’re going to </w:t>
      </w:r>
      <w:r w:rsidR="00102A53" w:rsidRPr="00946868">
        <w:rPr>
          <w:sz w:val="40"/>
          <w:szCs w:val="40"/>
          <w:lang w:val="en-AU"/>
        </w:rPr>
        <w:t>lose”.</w:t>
      </w:r>
    </w:p>
    <w:p w14:paraId="1F2335E7" w14:textId="77777777" w:rsidR="00847DEF" w:rsidRPr="00946868" w:rsidRDefault="00847DEF" w:rsidP="00847DEF">
      <w:pPr>
        <w:rPr>
          <w:sz w:val="40"/>
          <w:szCs w:val="40"/>
          <w:lang w:val="en-AU"/>
        </w:rPr>
      </w:pPr>
    </w:p>
    <w:p w14:paraId="0115E064" w14:textId="008A39CC" w:rsidR="00847DEF" w:rsidRPr="00946868" w:rsidRDefault="00847DEF" w:rsidP="00847DEF">
      <w:pPr>
        <w:rPr>
          <w:sz w:val="40"/>
          <w:szCs w:val="40"/>
          <w:lang w:val="en-AU"/>
        </w:rPr>
      </w:pPr>
      <w:r w:rsidRPr="00946868">
        <w:rPr>
          <w:sz w:val="40"/>
          <w:szCs w:val="40"/>
          <w:lang w:val="en-AU"/>
        </w:rPr>
        <w:t xml:space="preserve">The second thing we learned was that nobody tells a </w:t>
      </w:r>
      <w:r w:rsidR="00E82132" w:rsidRPr="00946868">
        <w:rPr>
          <w:sz w:val="40"/>
          <w:szCs w:val="40"/>
          <w:lang w:val="en-AU"/>
        </w:rPr>
        <w:t>45-year-old</w:t>
      </w:r>
      <w:r w:rsidRPr="00946868">
        <w:rPr>
          <w:sz w:val="40"/>
          <w:szCs w:val="40"/>
          <w:lang w:val="en-AU"/>
        </w:rPr>
        <w:t xml:space="preserve"> the things they tell their </w:t>
      </w:r>
      <w:proofErr w:type="gramStart"/>
      <w:r w:rsidRPr="00946868">
        <w:rPr>
          <w:sz w:val="40"/>
          <w:szCs w:val="40"/>
          <w:lang w:val="en-AU"/>
        </w:rPr>
        <w:t>two year old</w:t>
      </w:r>
      <w:proofErr w:type="gramEnd"/>
      <w:r w:rsidRPr="00946868">
        <w:rPr>
          <w:sz w:val="40"/>
          <w:szCs w:val="40"/>
          <w:lang w:val="en-AU"/>
        </w:rPr>
        <w:t xml:space="preserve">, but, when you go walking in long grass with only your shorts on, there will always be 50 Aussies </w:t>
      </w:r>
      <w:r w:rsidR="00102A53">
        <w:rPr>
          <w:sz w:val="40"/>
          <w:szCs w:val="40"/>
          <w:lang w:val="en-AU"/>
        </w:rPr>
        <w:t xml:space="preserve">who are keen and </w:t>
      </w:r>
      <w:r w:rsidRPr="00946868">
        <w:rPr>
          <w:sz w:val="40"/>
          <w:szCs w:val="40"/>
          <w:lang w:val="en-AU"/>
        </w:rPr>
        <w:t xml:space="preserve">ready to </w:t>
      </w:r>
      <w:r w:rsidR="006D71F6">
        <w:rPr>
          <w:sz w:val="40"/>
          <w:szCs w:val="40"/>
          <w:lang w:val="en-AU"/>
        </w:rPr>
        <w:t xml:space="preserve">quietly and </w:t>
      </w:r>
      <w:r w:rsidRPr="00946868">
        <w:rPr>
          <w:sz w:val="40"/>
          <w:szCs w:val="40"/>
          <w:lang w:val="en-AU"/>
        </w:rPr>
        <w:t>politely explain the error of your ways.</w:t>
      </w:r>
    </w:p>
    <w:p w14:paraId="103FE0E3" w14:textId="77777777" w:rsidR="00847DEF" w:rsidRPr="00946868" w:rsidRDefault="00847DEF" w:rsidP="00847DEF">
      <w:pPr>
        <w:rPr>
          <w:sz w:val="40"/>
          <w:szCs w:val="40"/>
          <w:lang w:val="en-AU"/>
        </w:rPr>
      </w:pPr>
    </w:p>
    <w:p w14:paraId="7666F85F" w14:textId="1B834726" w:rsidR="00847DEF" w:rsidRPr="00946868" w:rsidRDefault="00847DEF" w:rsidP="00847DEF">
      <w:pPr>
        <w:rPr>
          <w:sz w:val="40"/>
          <w:szCs w:val="40"/>
          <w:lang w:val="en-AU"/>
        </w:rPr>
      </w:pPr>
      <w:r w:rsidRPr="00946868">
        <w:rPr>
          <w:sz w:val="40"/>
          <w:szCs w:val="40"/>
          <w:lang w:val="en-AU"/>
        </w:rPr>
        <w:t xml:space="preserve">And so it was that we began to understand what it meant to be an Aussie. But the </w:t>
      </w:r>
      <w:r w:rsidR="00102A53">
        <w:rPr>
          <w:sz w:val="40"/>
          <w:szCs w:val="40"/>
          <w:lang w:val="en-AU"/>
        </w:rPr>
        <w:t>big</w:t>
      </w:r>
      <w:r w:rsidRPr="00946868">
        <w:rPr>
          <w:sz w:val="40"/>
          <w:szCs w:val="40"/>
          <w:lang w:val="en-AU"/>
        </w:rPr>
        <w:t xml:space="preserve"> thing we needed to learn </w:t>
      </w:r>
      <w:r w:rsidR="00E82132" w:rsidRPr="00946868">
        <w:rPr>
          <w:sz w:val="40"/>
          <w:szCs w:val="40"/>
          <w:lang w:val="en-AU"/>
        </w:rPr>
        <w:t xml:space="preserve">about </w:t>
      </w:r>
      <w:r w:rsidRPr="00946868">
        <w:rPr>
          <w:sz w:val="40"/>
          <w:szCs w:val="40"/>
          <w:lang w:val="en-AU"/>
        </w:rPr>
        <w:t>was</w:t>
      </w:r>
      <w:r w:rsidR="00E82132" w:rsidRPr="00946868">
        <w:rPr>
          <w:sz w:val="40"/>
          <w:szCs w:val="40"/>
          <w:lang w:val="en-AU"/>
        </w:rPr>
        <w:t xml:space="preserve"> about</w:t>
      </w:r>
      <w:r w:rsidRPr="00946868">
        <w:rPr>
          <w:sz w:val="40"/>
          <w:szCs w:val="40"/>
          <w:lang w:val="en-AU"/>
        </w:rPr>
        <w:t xml:space="preserve"> the meaning of Gallipoli.</w:t>
      </w:r>
      <w:r w:rsidR="004E253C" w:rsidRPr="00946868">
        <w:rPr>
          <w:sz w:val="40"/>
          <w:szCs w:val="40"/>
          <w:lang w:val="en-AU"/>
        </w:rPr>
        <w:t xml:space="preserve"> </w:t>
      </w:r>
    </w:p>
    <w:p w14:paraId="05D1E591" w14:textId="77777777" w:rsidR="004E253C" w:rsidRPr="00946868" w:rsidRDefault="004E253C" w:rsidP="00847DEF">
      <w:pPr>
        <w:rPr>
          <w:sz w:val="40"/>
          <w:szCs w:val="40"/>
          <w:lang w:val="en-AU"/>
        </w:rPr>
      </w:pPr>
    </w:p>
    <w:p w14:paraId="297C42A9" w14:textId="77777777" w:rsidR="004E253C" w:rsidRPr="00946868" w:rsidRDefault="004E253C" w:rsidP="004E253C">
      <w:pPr>
        <w:rPr>
          <w:sz w:val="40"/>
          <w:szCs w:val="40"/>
          <w:lang w:val="en-AU"/>
        </w:rPr>
      </w:pPr>
      <w:r w:rsidRPr="00946868">
        <w:rPr>
          <w:sz w:val="40"/>
          <w:szCs w:val="40"/>
          <w:lang w:val="en-AU"/>
        </w:rPr>
        <w:t>Those of you who were brought up here will have known the words ANZAC and Gallipoli from almost as early as you could talk, but we had to set about doing research.</w:t>
      </w:r>
    </w:p>
    <w:p w14:paraId="75D4CC31" w14:textId="77777777" w:rsidR="004E253C" w:rsidRPr="00946868" w:rsidRDefault="004E253C" w:rsidP="00847DEF">
      <w:pPr>
        <w:rPr>
          <w:sz w:val="40"/>
          <w:szCs w:val="40"/>
          <w:lang w:val="en-AU"/>
        </w:rPr>
      </w:pPr>
    </w:p>
    <w:p w14:paraId="2EDAE6C2" w14:textId="4782EDB3" w:rsidR="004E253C" w:rsidRPr="00946868" w:rsidRDefault="004E253C" w:rsidP="00847DEF">
      <w:pPr>
        <w:rPr>
          <w:sz w:val="40"/>
          <w:szCs w:val="40"/>
          <w:lang w:val="en-AU"/>
        </w:rPr>
      </w:pPr>
      <w:proofErr w:type="gramStart"/>
      <w:r w:rsidRPr="00946868">
        <w:rPr>
          <w:sz w:val="40"/>
          <w:szCs w:val="40"/>
          <w:lang w:val="en-AU"/>
        </w:rPr>
        <w:t>Certainly</w:t>
      </w:r>
      <w:proofErr w:type="gramEnd"/>
      <w:r w:rsidRPr="00946868">
        <w:rPr>
          <w:sz w:val="40"/>
          <w:szCs w:val="40"/>
          <w:lang w:val="en-AU"/>
        </w:rPr>
        <w:t xml:space="preserve"> it was the first major action in Word War 1</w:t>
      </w:r>
      <w:r w:rsidR="00F062FE" w:rsidRPr="00946868">
        <w:rPr>
          <w:sz w:val="40"/>
          <w:szCs w:val="40"/>
          <w:lang w:val="en-AU"/>
        </w:rPr>
        <w:t xml:space="preserve"> and the vast majority of Australian and New Zealand soldiers had been civilians less than a year earlier.</w:t>
      </w:r>
    </w:p>
    <w:p w14:paraId="7F8E142D" w14:textId="77777777" w:rsidR="00F062FE" w:rsidRPr="00946868" w:rsidRDefault="00F062FE" w:rsidP="00847DEF">
      <w:pPr>
        <w:rPr>
          <w:sz w:val="40"/>
          <w:szCs w:val="40"/>
          <w:lang w:val="en-AU"/>
        </w:rPr>
      </w:pPr>
    </w:p>
    <w:p w14:paraId="5757E705" w14:textId="04C3809C" w:rsidR="00F062FE" w:rsidRPr="00946868" w:rsidRDefault="00F062FE" w:rsidP="00847DEF">
      <w:pPr>
        <w:rPr>
          <w:sz w:val="40"/>
          <w:szCs w:val="40"/>
          <w:lang w:val="en-AU"/>
        </w:rPr>
      </w:pPr>
      <w:proofErr w:type="gramStart"/>
      <w:r w:rsidRPr="00946868">
        <w:rPr>
          <w:sz w:val="40"/>
          <w:szCs w:val="40"/>
          <w:lang w:val="en-AU"/>
        </w:rPr>
        <w:t>Certainly</w:t>
      </w:r>
      <w:proofErr w:type="gramEnd"/>
      <w:r w:rsidRPr="00946868">
        <w:rPr>
          <w:sz w:val="40"/>
          <w:szCs w:val="40"/>
          <w:lang w:val="en-AU"/>
        </w:rPr>
        <w:t xml:space="preserve"> the stories that came back featured innumerable acts of bravery, ingenuity and endurance. But this is the case in many other battles by many other nations. </w:t>
      </w:r>
    </w:p>
    <w:p w14:paraId="64FD0949" w14:textId="77777777" w:rsidR="00F062FE" w:rsidRPr="00946868" w:rsidRDefault="00F062FE" w:rsidP="00847DEF">
      <w:pPr>
        <w:rPr>
          <w:sz w:val="40"/>
          <w:szCs w:val="40"/>
          <w:lang w:val="en-AU"/>
        </w:rPr>
      </w:pPr>
    </w:p>
    <w:p w14:paraId="4EE06D81" w14:textId="1CD51F08" w:rsidR="00F062FE" w:rsidRPr="00946868" w:rsidRDefault="00102A53" w:rsidP="00847DEF">
      <w:pPr>
        <w:rPr>
          <w:sz w:val="40"/>
          <w:szCs w:val="40"/>
          <w:lang w:val="en-AU"/>
        </w:rPr>
      </w:pPr>
      <w:r>
        <w:rPr>
          <w:sz w:val="40"/>
          <w:szCs w:val="40"/>
          <w:lang w:val="en-AU"/>
        </w:rPr>
        <w:t>What</w:t>
      </w:r>
      <w:r w:rsidR="00F062FE" w:rsidRPr="00946868">
        <w:rPr>
          <w:sz w:val="40"/>
          <w:szCs w:val="40"/>
          <w:lang w:val="en-AU"/>
        </w:rPr>
        <w:t xml:space="preserve"> really stand</w:t>
      </w:r>
      <w:r>
        <w:rPr>
          <w:sz w:val="40"/>
          <w:szCs w:val="40"/>
          <w:lang w:val="en-AU"/>
        </w:rPr>
        <w:t>s</w:t>
      </w:r>
      <w:r w:rsidR="00F062FE" w:rsidRPr="00946868">
        <w:rPr>
          <w:sz w:val="40"/>
          <w:szCs w:val="40"/>
          <w:lang w:val="en-AU"/>
        </w:rPr>
        <w:t xml:space="preserve"> out from Gallipoli are tales of comradeship or, as it’s known here, Mateship.</w:t>
      </w:r>
    </w:p>
    <w:p w14:paraId="7B143004" w14:textId="3509488B" w:rsidR="004E13B3" w:rsidRPr="00946868" w:rsidRDefault="004E13B3" w:rsidP="00847DEF">
      <w:pPr>
        <w:rPr>
          <w:sz w:val="40"/>
          <w:szCs w:val="40"/>
          <w:lang w:val="en-AU"/>
        </w:rPr>
      </w:pPr>
      <w:r w:rsidRPr="00946868">
        <w:rPr>
          <w:sz w:val="40"/>
          <w:szCs w:val="40"/>
          <w:lang w:val="en-AU"/>
        </w:rPr>
        <w:t>Good grief, here were men from six colonies that had only become a nation fourteen years earlier. Suddenly they had been thrown together in abject hardship in a foreign land. and instead of each simply looking out for himself, they learned to live for each other</w:t>
      </w:r>
      <w:r w:rsidR="00102A53">
        <w:rPr>
          <w:sz w:val="40"/>
          <w:szCs w:val="40"/>
          <w:lang w:val="en-AU"/>
        </w:rPr>
        <w:t xml:space="preserve"> and </w:t>
      </w:r>
      <w:r w:rsidR="00102A53" w:rsidRPr="00946868">
        <w:rPr>
          <w:sz w:val="40"/>
          <w:szCs w:val="40"/>
          <w:lang w:val="en-AU"/>
        </w:rPr>
        <w:t>by each other</w:t>
      </w:r>
      <w:r w:rsidRPr="00946868">
        <w:rPr>
          <w:sz w:val="40"/>
          <w:szCs w:val="40"/>
          <w:lang w:val="en-AU"/>
        </w:rPr>
        <w:t xml:space="preserve">. </w:t>
      </w:r>
    </w:p>
    <w:p w14:paraId="4A11D5A5" w14:textId="77777777" w:rsidR="004E13B3" w:rsidRPr="00946868" w:rsidRDefault="004E13B3" w:rsidP="00847DEF">
      <w:pPr>
        <w:rPr>
          <w:sz w:val="40"/>
          <w:szCs w:val="40"/>
          <w:lang w:val="en-AU"/>
        </w:rPr>
      </w:pPr>
    </w:p>
    <w:p w14:paraId="4BA4AEA5" w14:textId="6A333DCC" w:rsidR="004E13B3" w:rsidRPr="00946868" w:rsidRDefault="004E13B3" w:rsidP="00847DEF">
      <w:pPr>
        <w:rPr>
          <w:sz w:val="40"/>
          <w:szCs w:val="40"/>
          <w:lang w:val="en-AU"/>
        </w:rPr>
      </w:pPr>
      <w:r w:rsidRPr="00946868">
        <w:rPr>
          <w:sz w:val="40"/>
          <w:szCs w:val="40"/>
          <w:lang w:val="en-AU"/>
        </w:rPr>
        <w:t xml:space="preserve">This was a national trait that had first drawn my wife and </w:t>
      </w:r>
      <w:r w:rsidR="00102A53">
        <w:rPr>
          <w:sz w:val="40"/>
          <w:szCs w:val="40"/>
          <w:lang w:val="en-AU"/>
        </w:rPr>
        <w:t>me</w:t>
      </w:r>
      <w:r w:rsidRPr="00946868">
        <w:rPr>
          <w:sz w:val="40"/>
          <w:szCs w:val="40"/>
          <w:lang w:val="en-AU"/>
        </w:rPr>
        <w:t xml:space="preserve"> to </w:t>
      </w:r>
      <w:r w:rsidR="00102A53">
        <w:rPr>
          <w:sz w:val="40"/>
          <w:szCs w:val="40"/>
          <w:lang w:val="en-AU"/>
        </w:rPr>
        <w:t xml:space="preserve">the nation of </w:t>
      </w:r>
      <w:r w:rsidRPr="00946868">
        <w:rPr>
          <w:sz w:val="40"/>
          <w:szCs w:val="40"/>
          <w:lang w:val="en-AU"/>
        </w:rPr>
        <w:t>Australia in the first place, 87 years after the battle of Gallipoli.</w:t>
      </w:r>
      <w:r w:rsidR="009F726D" w:rsidRPr="00946868">
        <w:rPr>
          <w:sz w:val="40"/>
          <w:szCs w:val="40"/>
          <w:lang w:val="en-AU"/>
        </w:rPr>
        <w:t xml:space="preserve"> </w:t>
      </w:r>
    </w:p>
    <w:p w14:paraId="213B2F40" w14:textId="77777777" w:rsidR="00645300" w:rsidRPr="00946868" w:rsidRDefault="00645300" w:rsidP="00847DEF">
      <w:pPr>
        <w:rPr>
          <w:sz w:val="40"/>
          <w:szCs w:val="40"/>
          <w:lang w:val="en-AU"/>
        </w:rPr>
      </w:pPr>
    </w:p>
    <w:p w14:paraId="1FC3C811" w14:textId="6497B0C6" w:rsidR="00645300" w:rsidRPr="00946868" w:rsidRDefault="00645300" w:rsidP="00847DEF">
      <w:pPr>
        <w:rPr>
          <w:sz w:val="40"/>
          <w:szCs w:val="40"/>
          <w:lang w:val="en-AU"/>
        </w:rPr>
      </w:pPr>
      <w:r w:rsidRPr="00946868">
        <w:rPr>
          <w:sz w:val="40"/>
          <w:szCs w:val="40"/>
          <w:lang w:val="en-AU"/>
        </w:rPr>
        <w:t>At about the time</w:t>
      </w:r>
      <w:r w:rsidR="004E13B3" w:rsidRPr="00946868">
        <w:rPr>
          <w:sz w:val="40"/>
          <w:szCs w:val="40"/>
          <w:lang w:val="en-AU"/>
        </w:rPr>
        <w:t xml:space="preserve"> that </w:t>
      </w:r>
      <w:r w:rsidR="00102A53">
        <w:rPr>
          <w:sz w:val="40"/>
          <w:szCs w:val="40"/>
          <w:lang w:val="en-AU"/>
        </w:rPr>
        <w:t>we</w:t>
      </w:r>
      <w:r w:rsidR="004E13B3" w:rsidRPr="00946868">
        <w:rPr>
          <w:sz w:val="40"/>
          <w:szCs w:val="40"/>
          <w:lang w:val="en-AU"/>
        </w:rPr>
        <w:t xml:space="preserve"> were </w:t>
      </w:r>
      <w:r w:rsidR="009F726D" w:rsidRPr="00946868">
        <w:rPr>
          <w:sz w:val="40"/>
          <w:szCs w:val="40"/>
          <w:lang w:val="en-AU"/>
        </w:rPr>
        <w:t xml:space="preserve">first </w:t>
      </w:r>
      <w:r w:rsidR="004E13B3" w:rsidRPr="00946868">
        <w:rPr>
          <w:sz w:val="40"/>
          <w:szCs w:val="40"/>
          <w:lang w:val="en-AU"/>
        </w:rPr>
        <w:t>beginning to understand this</w:t>
      </w:r>
      <w:r w:rsidR="0068317A" w:rsidRPr="00946868">
        <w:rPr>
          <w:sz w:val="40"/>
          <w:szCs w:val="40"/>
          <w:lang w:val="en-AU"/>
        </w:rPr>
        <w:t>,</w:t>
      </w:r>
      <w:r w:rsidRPr="00946868">
        <w:rPr>
          <w:sz w:val="40"/>
          <w:szCs w:val="40"/>
          <w:lang w:val="en-AU"/>
        </w:rPr>
        <w:t xml:space="preserve"> I was becoming obsessed with understanding the relative scale of very big numbers. </w:t>
      </w:r>
      <w:r w:rsidR="009F726D" w:rsidRPr="00946868">
        <w:rPr>
          <w:sz w:val="40"/>
          <w:szCs w:val="40"/>
          <w:lang w:val="en-AU"/>
        </w:rPr>
        <w:t>For example, w</w:t>
      </w:r>
      <w:r w:rsidRPr="00946868">
        <w:rPr>
          <w:sz w:val="40"/>
          <w:szCs w:val="40"/>
          <w:lang w:val="en-AU"/>
        </w:rPr>
        <w:t xml:space="preserve">hen asked the difference between a million dollars and a billion dollars I could tell you that at one dollar a second it would take you eleven days to spend a million dollars, but to </w:t>
      </w:r>
      <w:r w:rsidR="00E82132" w:rsidRPr="00946868">
        <w:rPr>
          <w:sz w:val="40"/>
          <w:szCs w:val="40"/>
          <w:lang w:val="en-AU"/>
        </w:rPr>
        <w:t>spend</w:t>
      </w:r>
      <w:r w:rsidRPr="00946868">
        <w:rPr>
          <w:sz w:val="40"/>
          <w:szCs w:val="40"/>
          <w:lang w:val="en-AU"/>
        </w:rPr>
        <w:t xml:space="preserve"> a billion dollars</w:t>
      </w:r>
      <w:r w:rsidR="0068317A" w:rsidRPr="00946868">
        <w:rPr>
          <w:sz w:val="40"/>
          <w:szCs w:val="40"/>
          <w:lang w:val="en-AU"/>
        </w:rPr>
        <w:t xml:space="preserve"> </w:t>
      </w:r>
      <w:r w:rsidR="006D71F6">
        <w:rPr>
          <w:sz w:val="40"/>
          <w:szCs w:val="40"/>
          <w:lang w:val="en-AU"/>
        </w:rPr>
        <w:t xml:space="preserve">at the same rate </w:t>
      </w:r>
      <w:r w:rsidR="0068317A" w:rsidRPr="00946868">
        <w:rPr>
          <w:sz w:val="40"/>
          <w:szCs w:val="40"/>
          <w:lang w:val="en-AU"/>
        </w:rPr>
        <w:t xml:space="preserve">would take 32 and a half </w:t>
      </w:r>
      <w:proofErr w:type="gramStart"/>
      <w:r w:rsidR="0068317A" w:rsidRPr="00946868">
        <w:rPr>
          <w:sz w:val="40"/>
          <w:szCs w:val="40"/>
          <w:lang w:val="en-AU"/>
        </w:rPr>
        <w:t>years</w:t>
      </w:r>
      <w:proofErr w:type="gramEnd"/>
    </w:p>
    <w:p w14:paraId="29F66BDC" w14:textId="77777777" w:rsidR="00645300" w:rsidRPr="00946868" w:rsidRDefault="00645300" w:rsidP="00847DEF">
      <w:pPr>
        <w:rPr>
          <w:sz w:val="40"/>
          <w:szCs w:val="40"/>
          <w:lang w:val="en-AU"/>
        </w:rPr>
      </w:pPr>
    </w:p>
    <w:p w14:paraId="77F86C6E" w14:textId="595B10FB" w:rsidR="00645300" w:rsidRPr="00946868" w:rsidRDefault="00645300" w:rsidP="00847DEF">
      <w:pPr>
        <w:rPr>
          <w:sz w:val="40"/>
          <w:szCs w:val="40"/>
          <w:lang w:val="en-AU"/>
        </w:rPr>
      </w:pPr>
      <w:r w:rsidRPr="00946868">
        <w:rPr>
          <w:sz w:val="40"/>
          <w:szCs w:val="40"/>
          <w:lang w:val="en-AU"/>
        </w:rPr>
        <w:t>So</w:t>
      </w:r>
      <w:r w:rsidR="0068317A" w:rsidRPr="00946868">
        <w:rPr>
          <w:sz w:val="40"/>
          <w:szCs w:val="40"/>
          <w:lang w:val="en-AU"/>
        </w:rPr>
        <w:t>,</w:t>
      </w:r>
      <w:r w:rsidRPr="00946868">
        <w:rPr>
          <w:sz w:val="40"/>
          <w:szCs w:val="40"/>
          <w:lang w:val="en-AU"/>
        </w:rPr>
        <w:t xml:space="preserve"> let’s try out a few numbers from the morning of 25</w:t>
      </w:r>
      <w:r w:rsidRPr="00946868">
        <w:rPr>
          <w:sz w:val="40"/>
          <w:szCs w:val="40"/>
          <w:vertAlign w:val="superscript"/>
          <w:lang w:val="en-AU"/>
        </w:rPr>
        <w:t>th</w:t>
      </w:r>
      <w:r w:rsidRPr="00946868">
        <w:rPr>
          <w:sz w:val="40"/>
          <w:szCs w:val="40"/>
          <w:lang w:val="en-AU"/>
        </w:rPr>
        <w:t xml:space="preserve"> April 1915.</w:t>
      </w:r>
    </w:p>
    <w:p w14:paraId="11615665" w14:textId="77777777" w:rsidR="00645300" w:rsidRPr="00946868" w:rsidRDefault="00645300" w:rsidP="00847DEF">
      <w:pPr>
        <w:rPr>
          <w:sz w:val="40"/>
          <w:szCs w:val="40"/>
          <w:lang w:val="en-AU"/>
        </w:rPr>
      </w:pPr>
    </w:p>
    <w:p w14:paraId="432BF84B" w14:textId="19A2E04B" w:rsidR="00645300" w:rsidRPr="00946868" w:rsidRDefault="00645300" w:rsidP="00847DEF">
      <w:pPr>
        <w:rPr>
          <w:sz w:val="40"/>
          <w:szCs w:val="40"/>
          <w:lang w:val="en-AU"/>
        </w:rPr>
      </w:pPr>
      <w:r w:rsidRPr="00946868">
        <w:rPr>
          <w:sz w:val="40"/>
          <w:szCs w:val="40"/>
          <w:lang w:val="en-AU"/>
        </w:rPr>
        <w:t>16,000 soldiers landed on what became known as ANZAC Beach.</w:t>
      </w:r>
      <w:r w:rsidR="00102A53">
        <w:rPr>
          <w:sz w:val="40"/>
          <w:szCs w:val="40"/>
          <w:lang w:val="en-AU"/>
        </w:rPr>
        <w:t xml:space="preserve"> What do 16,000 people look like?</w:t>
      </w:r>
    </w:p>
    <w:p w14:paraId="08081FE0" w14:textId="211A59B8" w:rsidR="00645300" w:rsidRPr="00946868" w:rsidRDefault="00645300" w:rsidP="00847DEF">
      <w:pPr>
        <w:rPr>
          <w:sz w:val="40"/>
          <w:szCs w:val="40"/>
          <w:lang w:val="en-AU"/>
        </w:rPr>
      </w:pPr>
      <w:r w:rsidRPr="00946868">
        <w:rPr>
          <w:sz w:val="40"/>
          <w:szCs w:val="40"/>
          <w:lang w:val="en-AU"/>
        </w:rPr>
        <w:t xml:space="preserve">I </w:t>
      </w:r>
      <w:r w:rsidR="00102A53">
        <w:rPr>
          <w:sz w:val="40"/>
          <w:szCs w:val="40"/>
          <w:lang w:val="en-AU"/>
        </w:rPr>
        <w:t xml:space="preserve">was contemplating that as I </w:t>
      </w:r>
      <w:r w:rsidRPr="00946868">
        <w:rPr>
          <w:sz w:val="40"/>
          <w:szCs w:val="40"/>
          <w:lang w:val="en-AU"/>
        </w:rPr>
        <w:t>flew here yesterday on a Boeing 737 from Melbourne</w:t>
      </w:r>
      <w:r w:rsidR="00102A53">
        <w:rPr>
          <w:sz w:val="40"/>
          <w:szCs w:val="40"/>
          <w:lang w:val="en-AU"/>
        </w:rPr>
        <w:t xml:space="preserve"> -</w:t>
      </w:r>
      <w:r w:rsidRPr="00946868">
        <w:rPr>
          <w:sz w:val="40"/>
          <w:szCs w:val="40"/>
          <w:lang w:val="en-AU"/>
        </w:rPr>
        <w:t xml:space="preserve"> which took around 150 people.</w:t>
      </w:r>
    </w:p>
    <w:p w14:paraId="247FE6D1" w14:textId="15A74B26" w:rsidR="00645300" w:rsidRDefault="00645300" w:rsidP="00847DEF">
      <w:pPr>
        <w:rPr>
          <w:sz w:val="40"/>
          <w:szCs w:val="40"/>
          <w:lang w:val="en-AU"/>
        </w:rPr>
      </w:pPr>
      <w:r w:rsidRPr="00946868">
        <w:rPr>
          <w:sz w:val="40"/>
          <w:szCs w:val="40"/>
          <w:lang w:val="en-AU"/>
        </w:rPr>
        <w:t>So</w:t>
      </w:r>
      <w:r w:rsidR="0068317A" w:rsidRPr="00946868">
        <w:rPr>
          <w:sz w:val="40"/>
          <w:szCs w:val="40"/>
          <w:lang w:val="en-AU"/>
        </w:rPr>
        <w:t>,</w:t>
      </w:r>
      <w:r w:rsidRPr="00946868">
        <w:rPr>
          <w:sz w:val="40"/>
          <w:szCs w:val="40"/>
          <w:lang w:val="en-AU"/>
        </w:rPr>
        <w:t xml:space="preserve"> if they’d had that </w:t>
      </w:r>
      <w:r w:rsidR="00F15D2F" w:rsidRPr="00946868">
        <w:rPr>
          <w:sz w:val="40"/>
          <w:szCs w:val="40"/>
          <w:lang w:val="en-AU"/>
        </w:rPr>
        <w:t>luxury,</w:t>
      </w:r>
      <w:r w:rsidRPr="00946868">
        <w:rPr>
          <w:sz w:val="40"/>
          <w:szCs w:val="40"/>
          <w:lang w:val="en-AU"/>
        </w:rPr>
        <w:t xml:space="preserve"> it would have taken 106 Boeing’s to get them </w:t>
      </w:r>
      <w:r w:rsidR="00F15D2F" w:rsidRPr="00946868">
        <w:rPr>
          <w:sz w:val="40"/>
          <w:szCs w:val="40"/>
          <w:lang w:val="en-AU"/>
        </w:rPr>
        <w:t xml:space="preserve">all </w:t>
      </w:r>
      <w:r w:rsidRPr="00946868">
        <w:rPr>
          <w:sz w:val="40"/>
          <w:szCs w:val="40"/>
          <w:lang w:val="en-AU"/>
        </w:rPr>
        <w:t>there</w:t>
      </w:r>
      <w:r w:rsidR="005120AE" w:rsidRPr="00946868">
        <w:rPr>
          <w:sz w:val="40"/>
          <w:szCs w:val="40"/>
          <w:lang w:val="en-AU"/>
        </w:rPr>
        <w:t xml:space="preserve">, </w:t>
      </w:r>
      <w:r w:rsidR="00E82132" w:rsidRPr="00946868">
        <w:rPr>
          <w:sz w:val="40"/>
          <w:szCs w:val="40"/>
          <w:lang w:val="en-AU"/>
        </w:rPr>
        <w:t xml:space="preserve">just </w:t>
      </w:r>
      <w:r w:rsidR="005120AE" w:rsidRPr="00946868">
        <w:rPr>
          <w:sz w:val="40"/>
          <w:szCs w:val="40"/>
          <w:lang w:val="en-AU"/>
        </w:rPr>
        <w:t>on th</w:t>
      </w:r>
      <w:r w:rsidR="00E82132" w:rsidRPr="00946868">
        <w:rPr>
          <w:sz w:val="40"/>
          <w:szCs w:val="40"/>
          <w:lang w:val="en-AU"/>
        </w:rPr>
        <w:t>at</w:t>
      </w:r>
      <w:r w:rsidR="005120AE" w:rsidRPr="00946868">
        <w:rPr>
          <w:sz w:val="40"/>
          <w:szCs w:val="40"/>
          <w:lang w:val="en-AU"/>
        </w:rPr>
        <w:t xml:space="preserve"> first day.</w:t>
      </w:r>
    </w:p>
    <w:p w14:paraId="5D90C06E" w14:textId="77777777" w:rsidR="00D7490D" w:rsidRDefault="00D7490D" w:rsidP="00847DEF">
      <w:pPr>
        <w:rPr>
          <w:sz w:val="40"/>
          <w:szCs w:val="40"/>
          <w:lang w:val="en-AU"/>
        </w:rPr>
      </w:pPr>
    </w:p>
    <w:p w14:paraId="6325F329" w14:textId="329D313B" w:rsidR="00D7490D" w:rsidRPr="00946868" w:rsidRDefault="00D7490D" w:rsidP="00847DEF">
      <w:pPr>
        <w:rPr>
          <w:sz w:val="40"/>
          <w:szCs w:val="40"/>
          <w:lang w:val="en-AU"/>
        </w:rPr>
      </w:pPr>
      <w:r>
        <w:rPr>
          <w:sz w:val="40"/>
          <w:szCs w:val="40"/>
          <w:lang w:val="en-AU"/>
        </w:rPr>
        <w:t>To put it another way, I’m told there are 5,000 chairs here this morning, so it would have been just over three times this gathering who landed that morning.</w:t>
      </w:r>
    </w:p>
    <w:p w14:paraId="537D432B" w14:textId="77777777" w:rsidR="00F15D2F" w:rsidRPr="00946868" w:rsidRDefault="00F15D2F" w:rsidP="00847DEF">
      <w:pPr>
        <w:rPr>
          <w:sz w:val="40"/>
          <w:szCs w:val="40"/>
          <w:lang w:val="en-AU"/>
        </w:rPr>
      </w:pPr>
    </w:p>
    <w:p w14:paraId="4D7D53B3" w14:textId="0D888A92" w:rsidR="00102A53" w:rsidRDefault="00F15D2F" w:rsidP="00847DEF">
      <w:pPr>
        <w:rPr>
          <w:sz w:val="40"/>
          <w:szCs w:val="40"/>
          <w:lang w:val="en-AU"/>
        </w:rPr>
      </w:pPr>
      <w:r w:rsidRPr="00946868">
        <w:rPr>
          <w:sz w:val="40"/>
          <w:szCs w:val="40"/>
          <w:lang w:val="en-AU"/>
        </w:rPr>
        <w:lastRenderedPageBreak/>
        <w:t>Let’s continue with th</w:t>
      </w:r>
      <w:r w:rsidR="00D7490D">
        <w:rPr>
          <w:sz w:val="40"/>
          <w:szCs w:val="40"/>
          <w:lang w:val="en-AU"/>
        </w:rPr>
        <w:t>e airport</w:t>
      </w:r>
      <w:r w:rsidRPr="00946868">
        <w:rPr>
          <w:sz w:val="40"/>
          <w:szCs w:val="40"/>
          <w:lang w:val="en-AU"/>
        </w:rPr>
        <w:t xml:space="preserve"> analogy </w:t>
      </w:r>
      <w:r w:rsidR="0001177D" w:rsidRPr="00946868">
        <w:rPr>
          <w:sz w:val="40"/>
          <w:szCs w:val="40"/>
          <w:lang w:val="en-AU"/>
        </w:rPr>
        <w:t>when</w:t>
      </w:r>
      <w:r w:rsidRPr="00946868">
        <w:rPr>
          <w:sz w:val="40"/>
          <w:szCs w:val="40"/>
          <w:lang w:val="en-AU"/>
        </w:rPr>
        <w:t xml:space="preserve"> I tell you that the whole of ANZAC Beach is about half the length of the main runway at Sydney airport. </w:t>
      </w:r>
      <w:proofErr w:type="gramStart"/>
      <w:r w:rsidRPr="00946868">
        <w:rPr>
          <w:sz w:val="40"/>
          <w:szCs w:val="40"/>
          <w:lang w:val="en-AU"/>
        </w:rPr>
        <w:t>So</w:t>
      </w:r>
      <w:proofErr w:type="gramEnd"/>
      <w:r w:rsidRPr="00946868">
        <w:rPr>
          <w:sz w:val="40"/>
          <w:szCs w:val="40"/>
          <w:lang w:val="en-AU"/>
        </w:rPr>
        <w:t xml:space="preserve"> imagine trying to empty 106 planes in a couple of hours. Even with only hand baggage (which was all they had) it would be chaos. </w:t>
      </w:r>
    </w:p>
    <w:p w14:paraId="532D3960" w14:textId="0AF0A883" w:rsidR="00F15D2F" w:rsidRPr="00946868" w:rsidRDefault="00F15D2F" w:rsidP="00847DEF">
      <w:pPr>
        <w:rPr>
          <w:sz w:val="40"/>
          <w:szCs w:val="40"/>
          <w:lang w:val="en-AU"/>
        </w:rPr>
      </w:pPr>
      <w:r w:rsidRPr="00946868">
        <w:rPr>
          <w:sz w:val="40"/>
          <w:szCs w:val="40"/>
          <w:lang w:val="en-AU"/>
        </w:rPr>
        <w:t xml:space="preserve">Now add to that </w:t>
      </w:r>
      <w:r w:rsidR="00E82132" w:rsidRPr="00946868">
        <w:rPr>
          <w:sz w:val="40"/>
          <w:szCs w:val="40"/>
          <w:lang w:val="en-AU"/>
        </w:rPr>
        <w:t xml:space="preserve">- </w:t>
      </w:r>
      <w:r w:rsidR="00453A37" w:rsidRPr="00946868">
        <w:rPr>
          <w:sz w:val="40"/>
          <w:szCs w:val="40"/>
          <w:lang w:val="en-AU"/>
        </w:rPr>
        <w:t>being shot at from an entrenched enemy only 900 metres away. That’s about as far as being shot at from the main terminal while you’re standing on the runway at Sydney.</w:t>
      </w:r>
    </w:p>
    <w:p w14:paraId="16A4C016" w14:textId="77777777" w:rsidR="00453A37" w:rsidRPr="00946868" w:rsidRDefault="00453A37" w:rsidP="00847DEF">
      <w:pPr>
        <w:rPr>
          <w:sz w:val="40"/>
          <w:szCs w:val="40"/>
          <w:lang w:val="en-AU"/>
        </w:rPr>
      </w:pPr>
    </w:p>
    <w:p w14:paraId="7C138B89" w14:textId="10F81645" w:rsidR="00453A37" w:rsidRPr="00946868" w:rsidRDefault="00453A37" w:rsidP="00847DEF">
      <w:pPr>
        <w:rPr>
          <w:sz w:val="40"/>
          <w:szCs w:val="40"/>
          <w:lang w:val="en-AU"/>
        </w:rPr>
      </w:pPr>
      <w:r w:rsidRPr="00946868">
        <w:rPr>
          <w:sz w:val="40"/>
          <w:szCs w:val="40"/>
          <w:lang w:val="en-AU"/>
        </w:rPr>
        <w:t>By the end of the day 2</w:t>
      </w:r>
      <w:r w:rsidR="00E82132" w:rsidRPr="00946868">
        <w:rPr>
          <w:sz w:val="40"/>
          <w:szCs w:val="40"/>
          <w:lang w:val="en-AU"/>
        </w:rPr>
        <w:t>,</w:t>
      </w:r>
      <w:r w:rsidRPr="00946868">
        <w:rPr>
          <w:sz w:val="40"/>
          <w:szCs w:val="40"/>
          <w:lang w:val="en-AU"/>
        </w:rPr>
        <w:t xml:space="preserve">000 of those first 16,000 were either dead or injured. </w:t>
      </w:r>
    </w:p>
    <w:p w14:paraId="1D1A75C4" w14:textId="77777777" w:rsidR="00453A37" w:rsidRDefault="00453A37" w:rsidP="00847DEF">
      <w:pPr>
        <w:rPr>
          <w:sz w:val="40"/>
          <w:szCs w:val="40"/>
          <w:lang w:val="en-AU"/>
        </w:rPr>
      </w:pPr>
    </w:p>
    <w:p w14:paraId="6883E660" w14:textId="75773905" w:rsidR="00453A37" w:rsidRPr="00946868" w:rsidRDefault="00102A53" w:rsidP="00847DEF">
      <w:pPr>
        <w:rPr>
          <w:sz w:val="40"/>
          <w:szCs w:val="40"/>
          <w:lang w:val="en-AU"/>
        </w:rPr>
      </w:pPr>
      <w:r>
        <w:rPr>
          <w:sz w:val="40"/>
          <w:szCs w:val="40"/>
          <w:lang w:val="en-AU"/>
        </w:rPr>
        <w:t xml:space="preserve">Before coming to </w:t>
      </w:r>
      <w:proofErr w:type="gramStart"/>
      <w:r>
        <w:rPr>
          <w:sz w:val="40"/>
          <w:szCs w:val="40"/>
          <w:lang w:val="en-AU"/>
        </w:rPr>
        <w:t>Australia</w:t>
      </w:r>
      <w:proofErr w:type="gramEnd"/>
      <w:r>
        <w:rPr>
          <w:sz w:val="40"/>
          <w:szCs w:val="40"/>
          <w:lang w:val="en-AU"/>
        </w:rPr>
        <w:t xml:space="preserve"> I couldn’t have put a pin in Gallipoli on a globe. Nor did I have any sense of the size of the battlefield. </w:t>
      </w:r>
      <w:proofErr w:type="gramStart"/>
      <w:r>
        <w:rPr>
          <w:sz w:val="40"/>
          <w:szCs w:val="40"/>
          <w:lang w:val="en-AU"/>
        </w:rPr>
        <w:t>So</w:t>
      </w:r>
      <w:proofErr w:type="gramEnd"/>
      <w:r>
        <w:rPr>
          <w:sz w:val="40"/>
          <w:szCs w:val="40"/>
          <w:lang w:val="en-AU"/>
        </w:rPr>
        <w:t xml:space="preserve"> i</w:t>
      </w:r>
      <w:r w:rsidR="00453A37" w:rsidRPr="00946868">
        <w:rPr>
          <w:sz w:val="40"/>
          <w:szCs w:val="40"/>
          <w:lang w:val="en-AU"/>
        </w:rPr>
        <w:t>n order to understand the scale of the field of battle a</w:t>
      </w:r>
      <w:r w:rsidR="005120AE" w:rsidRPr="00946868">
        <w:rPr>
          <w:sz w:val="40"/>
          <w:szCs w:val="40"/>
          <w:lang w:val="en-AU"/>
        </w:rPr>
        <w:t>t</w:t>
      </w:r>
      <w:r w:rsidR="00453A37" w:rsidRPr="00946868">
        <w:rPr>
          <w:sz w:val="40"/>
          <w:szCs w:val="40"/>
          <w:lang w:val="en-AU"/>
        </w:rPr>
        <w:t xml:space="preserve"> Gallipoli</w:t>
      </w:r>
      <w:r w:rsidR="005120AE" w:rsidRPr="00946868">
        <w:rPr>
          <w:sz w:val="40"/>
          <w:szCs w:val="40"/>
          <w:lang w:val="en-AU"/>
        </w:rPr>
        <w:t xml:space="preserve"> I continued the comparison with the airport, which covers an area of eight sq Kms. The whole of the ANZAC battlefield covers only 11 sq </w:t>
      </w:r>
      <w:proofErr w:type="gramStart"/>
      <w:r w:rsidR="005120AE" w:rsidRPr="00946868">
        <w:rPr>
          <w:sz w:val="40"/>
          <w:szCs w:val="40"/>
          <w:lang w:val="en-AU"/>
        </w:rPr>
        <w:t>kms</w:t>
      </w:r>
      <w:proofErr w:type="gramEnd"/>
    </w:p>
    <w:p w14:paraId="1F93F4AD" w14:textId="77777777" w:rsidR="005120AE" w:rsidRPr="00946868" w:rsidRDefault="005120AE" w:rsidP="00847DEF">
      <w:pPr>
        <w:rPr>
          <w:sz w:val="40"/>
          <w:szCs w:val="40"/>
          <w:lang w:val="en-AU"/>
        </w:rPr>
      </w:pPr>
    </w:p>
    <w:p w14:paraId="48B99899" w14:textId="2F3F2E7A" w:rsidR="005120AE" w:rsidRPr="00946868" w:rsidRDefault="005120AE" w:rsidP="00847DEF">
      <w:pPr>
        <w:rPr>
          <w:sz w:val="40"/>
          <w:szCs w:val="40"/>
          <w:lang w:val="en-AU"/>
        </w:rPr>
      </w:pPr>
      <w:r w:rsidRPr="00946868">
        <w:rPr>
          <w:sz w:val="40"/>
          <w:szCs w:val="40"/>
          <w:lang w:val="en-AU"/>
        </w:rPr>
        <w:t>A total of 60,000 Australians served during the eight months of battle</w:t>
      </w:r>
      <w:r w:rsidR="007744F7" w:rsidRPr="00946868">
        <w:rPr>
          <w:sz w:val="40"/>
          <w:szCs w:val="40"/>
          <w:lang w:val="en-AU"/>
        </w:rPr>
        <w:t>, within that very small area, during which 8,141 were killed (</w:t>
      </w:r>
      <w:r w:rsidR="0068317A" w:rsidRPr="00946868">
        <w:rPr>
          <w:sz w:val="40"/>
          <w:szCs w:val="40"/>
          <w:lang w:val="en-AU"/>
        </w:rPr>
        <w:t xml:space="preserve">that’s </w:t>
      </w:r>
      <w:r w:rsidR="007744F7" w:rsidRPr="00946868">
        <w:rPr>
          <w:sz w:val="40"/>
          <w:szCs w:val="40"/>
          <w:lang w:val="en-AU"/>
        </w:rPr>
        <w:t xml:space="preserve">54 Boeing loads) and nearly 20,000 were injured. So only around half </w:t>
      </w:r>
      <w:r w:rsidR="00102A53">
        <w:rPr>
          <w:sz w:val="40"/>
          <w:szCs w:val="40"/>
          <w:lang w:val="en-AU"/>
        </w:rPr>
        <w:t xml:space="preserve">of those </w:t>
      </w:r>
      <w:r w:rsidR="007744F7" w:rsidRPr="00946868">
        <w:rPr>
          <w:sz w:val="40"/>
          <w:szCs w:val="40"/>
          <w:lang w:val="en-AU"/>
        </w:rPr>
        <w:t xml:space="preserve">who went there came back </w:t>
      </w:r>
      <w:r w:rsidR="006D71F6">
        <w:rPr>
          <w:sz w:val="40"/>
          <w:szCs w:val="40"/>
          <w:lang w:val="en-AU"/>
        </w:rPr>
        <w:t xml:space="preserve">physically </w:t>
      </w:r>
      <w:r w:rsidR="007744F7" w:rsidRPr="00946868">
        <w:rPr>
          <w:sz w:val="40"/>
          <w:szCs w:val="40"/>
          <w:lang w:val="en-AU"/>
        </w:rPr>
        <w:t>in one piece.</w:t>
      </w:r>
      <w:r w:rsidR="009F726D" w:rsidRPr="00946868">
        <w:rPr>
          <w:sz w:val="40"/>
          <w:szCs w:val="40"/>
          <w:lang w:val="en-AU"/>
        </w:rPr>
        <w:t xml:space="preserve"> </w:t>
      </w:r>
    </w:p>
    <w:p w14:paraId="7C56D7E9" w14:textId="77777777" w:rsidR="00B55485" w:rsidRPr="00946868" w:rsidRDefault="00B55485" w:rsidP="00847DEF">
      <w:pPr>
        <w:rPr>
          <w:sz w:val="40"/>
          <w:szCs w:val="40"/>
          <w:lang w:val="en-AU"/>
        </w:rPr>
      </w:pPr>
    </w:p>
    <w:p w14:paraId="1D269402" w14:textId="77777777" w:rsidR="00B55485" w:rsidRPr="00946868" w:rsidRDefault="00B55485" w:rsidP="00B55485">
      <w:pPr>
        <w:rPr>
          <w:sz w:val="40"/>
          <w:szCs w:val="40"/>
          <w:lang w:val="en-AU"/>
        </w:rPr>
      </w:pPr>
      <w:proofErr w:type="gramStart"/>
      <w:r w:rsidRPr="00946868">
        <w:rPr>
          <w:sz w:val="40"/>
          <w:szCs w:val="40"/>
          <w:lang w:val="en-AU"/>
        </w:rPr>
        <w:lastRenderedPageBreak/>
        <w:t>But,</w:t>
      </w:r>
      <w:proofErr w:type="gramEnd"/>
      <w:r w:rsidRPr="00946868">
        <w:rPr>
          <w:sz w:val="40"/>
          <w:szCs w:val="40"/>
          <w:lang w:val="en-AU"/>
        </w:rPr>
        <w:t xml:space="preserve"> however much we try to boil down the numbers into terms that we can grasp, the truth of the matter is that each of the men who went there was an individual. </w:t>
      </w:r>
    </w:p>
    <w:p w14:paraId="6C08C21A" w14:textId="77777777" w:rsidR="00B55485" w:rsidRPr="00946868" w:rsidRDefault="00B55485" w:rsidP="00B55485">
      <w:pPr>
        <w:rPr>
          <w:sz w:val="40"/>
          <w:szCs w:val="40"/>
          <w:lang w:val="en-AU"/>
        </w:rPr>
      </w:pPr>
    </w:p>
    <w:p w14:paraId="270B542F" w14:textId="25E6D28B" w:rsidR="00B55485" w:rsidRPr="00946868" w:rsidRDefault="00B55485" w:rsidP="00B55485">
      <w:pPr>
        <w:rPr>
          <w:sz w:val="40"/>
          <w:szCs w:val="40"/>
          <w:lang w:val="en-AU"/>
        </w:rPr>
      </w:pPr>
      <w:r w:rsidRPr="00946868">
        <w:rPr>
          <w:sz w:val="40"/>
          <w:szCs w:val="40"/>
          <w:lang w:val="en-AU"/>
        </w:rPr>
        <w:t>Each had a history of his own, a family of his own, and hopes and aspirations regarding what his future life might become. But each left all of that behind for a searing hot hillside, in a far-off land</w:t>
      </w:r>
      <w:r w:rsidR="00102A53">
        <w:rPr>
          <w:sz w:val="40"/>
          <w:szCs w:val="40"/>
          <w:lang w:val="en-AU"/>
        </w:rPr>
        <w:t>. It was</w:t>
      </w:r>
      <w:r w:rsidRPr="00946868">
        <w:rPr>
          <w:sz w:val="40"/>
          <w:szCs w:val="40"/>
          <w:lang w:val="en-AU"/>
        </w:rPr>
        <w:t xml:space="preserve"> before the days of refrigeration</w:t>
      </w:r>
      <w:r w:rsidR="00102A53">
        <w:rPr>
          <w:sz w:val="40"/>
          <w:szCs w:val="40"/>
          <w:lang w:val="en-AU"/>
        </w:rPr>
        <w:t>. F</w:t>
      </w:r>
      <w:r w:rsidRPr="00946868">
        <w:rPr>
          <w:sz w:val="40"/>
          <w:szCs w:val="40"/>
          <w:lang w:val="en-AU"/>
        </w:rPr>
        <w:t>lies settled on everything, and the only way to rid their clothes of lice was to jump into the sea in full view, and range, of enemy machine guns.</w:t>
      </w:r>
    </w:p>
    <w:p w14:paraId="78A968E9" w14:textId="77777777" w:rsidR="00B55485" w:rsidRPr="00946868" w:rsidRDefault="00B55485" w:rsidP="00B55485">
      <w:pPr>
        <w:rPr>
          <w:sz w:val="40"/>
          <w:szCs w:val="40"/>
          <w:lang w:val="en-AU"/>
        </w:rPr>
      </w:pPr>
    </w:p>
    <w:p w14:paraId="2FDFEACC" w14:textId="5AB92947" w:rsidR="007744F7" w:rsidRPr="00946868" w:rsidRDefault="00C530DF" w:rsidP="00847DEF">
      <w:pPr>
        <w:rPr>
          <w:sz w:val="40"/>
          <w:szCs w:val="40"/>
          <w:lang w:val="en-AU"/>
        </w:rPr>
      </w:pPr>
      <w:r w:rsidRPr="00946868">
        <w:rPr>
          <w:sz w:val="40"/>
          <w:szCs w:val="40"/>
          <w:lang w:val="en-AU"/>
        </w:rPr>
        <w:t>Australia has become particularly good at preserving the records of all the men and women who served in wartime</w:t>
      </w:r>
      <w:r w:rsidR="00B55485" w:rsidRPr="00946868">
        <w:rPr>
          <w:sz w:val="40"/>
          <w:szCs w:val="40"/>
          <w:lang w:val="en-AU"/>
        </w:rPr>
        <w:t>,</w:t>
      </w:r>
      <w:r w:rsidRPr="00946868">
        <w:rPr>
          <w:sz w:val="40"/>
          <w:szCs w:val="40"/>
          <w:lang w:val="en-AU"/>
        </w:rPr>
        <w:t xml:space="preserve"> and the Australian War Memorial has an incredible archive of photographs. </w:t>
      </w:r>
      <w:proofErr w:type="gramStart"/>
      <w:r w:rsidRPr="00946868">
        <w:rPr>
          <w:sz w:val="40"/>
          <w:szCs w:val="40"/>
          <w:lang w:val="en-AU"/>
        </w:rPr>
        <w:t>So</w:t>
      </w:r>
      <w:proofErr w:type="gramEnd"/>
      <w:r w:rsidRPr="00946868">
        <w:rPr>
          <w:sz w:val="40"/>
          <w:szCs w:val="40"/>
          <w:lang w:val="en-AU"/>
        </w:rPr>
        <w:t xml:space="preserve"> </w:t>
      </w:r>
      <w:r w:rsidR="007744F7" w:rsidRPr="00946868">
        <w:rPr>
          <w:sz w:val="40"/>
          <w:szCs w:val="40"/>
          <w:lang w:val="en-AU"/>
        </w:rPr>
        <w:t>I moved on to research about trenches.</w:t>
      </w:r>
    </w:p>
    <w:p w14:paraId="0ED324F6" w14:textId="77777777" w:rsidR="0068317A" w:rsidRPr="00946868" w:rsidRDefault="0068317A" w:rsidP="00847DEF">
      <w:pPr>
        <w:rPr>
          <w:sz w:val="40"/>
          <w:szCs w:val="40"/>
          <w:lang w:val="en-AU"/>
        </w:rPr>
      </w:pPr>
    </w:p>
    <w:p w14:paraId="1B8E68DB" w14:textId="4AC77582" w:rsidR="007744F7" w:rsidRPr="00946868" w:rsidRDefault="007744F7" w:rsidP="00847DEF">
      <w:pPr>
        <w:rPr>
          <w:sz w:val="40"/>
          <w:szCs w:val="40"/>
          <w:lang w:val="en-AU"/>
        </w:rPr>
      </w:pPr>
      <w:r w:rsidRPr="00946868">
        <w:rPr>
          <w:sz w:val="40"/>
          <w:szCs w:val="40"/>
          <w:lang w:val="en-AU"/>
        </w:rPr>
        <w:t xml:space="preserve">A trench was typically 2m deep by 2m wide. Imagine going out tomorrow morning with your ten strongest mates and beginning to dig a hole that deep using shovels. How long do you think your trench would be by sunset? </w:t>
      </w:r>
      <w:r w:rsidR="0008066C" w:rsidRPr="00946868">
        <w:rPr>
          <w:sz w:val="40"/>
          <w:szCs w:val="40"/>
          <w:lang w:val="en-AU"/>
        </w:rPr>
        <w:t>Well, there were over 20 kms of trenches dug at Gallipoli.</w:t>
      </w:r>
    </w:p>
    <w:p w14:paraId="05B5B85C" w14:textId="77777777" w:rsidR="0008066C" w:rsidRPr="00946868" w:rsidRDefault="0008066C" w:rsidP="00847DEF">
      <w:pPr>
        <w:rPr>
          <w:sz w:val="40"/>
          <w:szCs w:val="40"/>
          <w:lang w:val="en-AU"/>
        </w:rPr>
      </w:pPr>
    </w:p>
    <w:p w14:paraId="25C68B57" w14:textId="42C0AAE6" w:rsidR="0068317A" w:rsidRDefault="0008066C" w:rsidP="00C663D9">
      <w:pPr>
        <w:rPr>
          <w:sz w:val="40"/>
          <w:szCs w:val="40"/>
          <w:lang w:val="en-AU"/>
        </w:rPr>
      </w:pPr>
      <w:r w:rsidRPr="00946868">
        <w:rPr>
          <w:sz w:val="40"/>
          <w:szCs w:val="40"/>
          <w:lang w:val="en-AU"/>
        </w:rPr>
        <w:lastRenderedPageBreak/>
        <w:t xml:space="preserve">It’s said that on the Western Front in Europe soldiers never saw the enemy. By contrast the trenches at Gallipoli were within grenade throwing distance. The fuse on a grenade was set to explode after 10 seconds and it took about five seconds to fly from the Turkish side to ours. </w:t>
      </w:r>
      <w:proofErr w:type="gramStart"/>
      <w:r w:rsidRPr="00946868">
        <w:rPr>
          <w:sz w:val="40"/>
          <w:szCs w:val="40"/>
          <w:lang w:val="en-AU"/>
        </w:rPr>
        <w:t>So</w:t>
      </w:r>
      <w:proofErr w:type="gramEnd"/>
      <w:r w:rsidRPr="00946868">
        <w:rPr>
          <w:sz w:val="40"/>
          <w:szCs w:val="40"/>
          <w:lang w:val="en-AU"/>
        </w:rPr>
        <w:t xml:space="preserve"> the diggers (and here we are back at the cricket again</w:t>
      </w:r>
      <w:r w:rsidR="00E82132" w:rsidRPr="00946868">
        <w:rPr>
          <w:sz w:val="40"/>
          <w:szCs w:val="40"/>
          <w:lang w:val="en-AU"/>
        </w:rPr>
        <w:t>!</w:t>
      </w:r>
      <w:r w:rsidRPr="00946868">
        <w:rPr>
          <w:sz w:val="40"/>
          <w:szCs w:val="40"/>
          <w:lang w:val="en-AU"/>
        </w:rPr>
        <w:t>) were in the habit of catching the grenades and chucking them back, so that the fuse went off just as the explosive arrived back in the trench of the enemy.</w:t>
      </w:r>
      <w:r w:rsidR="00B55485" w:rsidRPr="00946868">
        <w:rPr>
          <w:sz w:val="40"/>
          <w:szCs w:val="40"/>
          <w:lang w:val="en-AU"/>
        </w:rPr>
        <w:t xml:space="preserve"> </w:t>
      </w:r>
    </w:p>
    <w:p w14:paraId="7C790E1D" w14:textId="77777777" w:rsidR="00C663D9" w:rsidRDefault="00C663D9" w:rsidP="00C663D9">
      <w:pPr>
        <w:rPr>
          <w:sz w:val="40"/>
          <w:szCs w:val="40"/>
          <w:lang w:val="en-AU"/>
        </w:rPr>
      </w:pPr>
    </w:p>
    <w:p w14:paraId="0D69F71F" w14:textId="1B301B39" w:rsidR="00C663D9" w:rsidRDefault="00C663D9" w:rsidP="00C663D9">
      <w:pPr>
        <w:rPr>
          <w:sz w:val="40"/>
          <w:szCs w:val="40"/>
          <w:lang w:val="en-AU"/>
        </w:rPr>
      </w:pPr>
      <w:r>
        <w:rPr>
          <w:sz w:val="40"/>
          <w:szCs w:val="40"/>
          <w:lang w:val="en-AU"/>
        </w:rPr>
        <w:t xml:space="preserve">I have been </w:t>
      </w:r>
      <w:proofErr w:type="spellStart"/>
      <w:r>
        <w:rPr>
          <w:sz w:val="40"/>
          <w:szCs w:val="40"/>
          <w:lang w:val="en-AU"/>
        </w:rPr>
        <w:t>in tense</w:t>
      </w:r>
      <w:proofErr w:type="spellEnd"/>
      <w:r>
        <w:rPr>
          <w:sz w:val="40"/>
          <w:szCs w:val="40"/>
          <w:lang w:val="en-AU"/>
        </w:rPr>
        <w:t xml:space="preserve"> and stressed situations, I’ve lost comrades, and I’ve lost people I was trying to save. But the difference is that I wasn’t being shot at, and at the end of the day I got to go home to a warm bed or, in the worst case, a warm cabin deep in the bowels of an aircraft carrier.</w:t>
      </w:r>
    </w:p>
    <w:p w14:paraId="686B74D6" w14:textId="77777777" w:rsidR="00C663D9" w:rsidRDefault="00C663D9" w:rsidP="00C663D9">
      <w:pPr>
        <w:rPr>
          <w:sz w:val="40"/>
          <w:szCs w:val="40"/>
          <w:lang w:val="en-AU"/>
        </w:rPr>
      </w:pPr>
    </w:p>
    <w:p w14:paraId="1D9C1441" w14:textId="5A7FC668" w:rsidR="00C663D9" w:rsidRDefault="00C663D9" w:rsidP="00C663D9">
      <w:pPr>
        <w:rPr>
          <w:sz w:val="40"/>
          <w:szCs w:val="40"/>
          <w:lang w:val="en-AU"/>
        </w:rPr>
      </w:pPr>
      <w:r>
        <w:rPr>
          <w:sz w:val="40"/>
          <w:szCs w:val="40"/>
          <w:lang w:val="en-AU"/>
        </w:rPr>
        <w:t>These guys certainly had no pillows and</w:t>
      </w:r>
      <w:r w:rsidR="00D7490D">
        <w:rPr>
          <w:sz w:val="40"/>
          <w:szCs w:val="40"/>
          <w:lang w:val="en-AU"/>
        </w:rPr>
        <w:t>,</w:t>
      </w:r>
      <w:r>
        <w:rPr>
          <w:sz w:val="40"/>
          <w:szCs w:val="40"/>
          <w:lang w:val="en-AU"/>
        </w:rPr>
        <w:t xml:space="preserve"> only if they had scraped a shallow hole in the hillside </w:t>
      </w:r>
      <w:proofErr w:type="gramStart"/>
      <w:r>
        <w:rPr>
          <w:sz w:val="40"/>
          <w:szCs w:val="40"/>
          <w:lang w:val="en-AU"/>
        </w:rPr>
        <w:t>did</w:t>
      </w:r>
      <w:proofErr w:type="gramEnd"/>
      <w:r>
        <w:rPr>
          <w:sz w:val="40"/>
          <w:szCs w:val="40"/>
          <w:lang w:val="en-AU"/>
        </w:rPr>
        <w:t xml:space="preserve"> they have anything </w:t>
      </w:r>
      <w:r w:rsidR="006D71F6">
        <w:rPr>
          <w:sz w:val="40"/>
          <w:szCs w:val="40"/>
          <w:lang w:val="en-AU"/>
        </w:rPr>
        <w:t xml:space="preserve">at all </w:t>
      </w:r>
      <w:r>
        <w:rPr>
          <w:sz w:val="40"/>
          <w:szCs w:val="40"/>
          <w:lang w:val="en-AU"/>
        </w:rPr>
        <w:t>to protect them from the elements and from the enemy gunfire.</w:t>
      </w:r>
    </w:p>
    <w:p w14:paraId="66339336" w14:textId="77777777" w:rsidR="0008066C" w:rsidRPr="00946868" w:rsidRDefault="0008066C" w:rsidP="00847DEF">
      <w:pPr>
        <w:rPr>
          <w:sz w:val="40"/>
          <w:szCs w:val="40"/>
          <w:lang w:val="en-AU"/>
        </w:rPr>
      </w:pPr>
    </w:p>
    <w:p w14:paraId="2D11224B" w14:textId="77777777" w:rsidR="00B55485" w:rsidRPr="00946868" w:rsidRDefault="00B55485" w:rsidP="00B55485">
      <w:pPr>
        <w:rPr>
          <w:sz w:val="40"/>
          <w:szCs w:val="40"/>
          <w:lang w:val="en-AU"/>
        </w:rPr>
      </w:pPr>
      <w:r w:rsidRPr="00946868">
        <w:rPr>
          <w:sz w:val="40"/>
          <w:szCs w:val="40"/>
          <w:lang w:val="en-AU"/>
        </w:rPr>
        <w:t>Of those who survived, not one of them returned as the same person who had left.</w:t>
      </w:r>
    </w:p>
    <w:p w14:paraId="1C2D9F2B" w14:textId="77777777" w:rsidR="0001177D" w:rsidRPr="00946868" w:rsidRDefault="0001177D" w:rsidP="00847DEF">
      <w:pPr>
        <w:rPr>
          <w:sz w:val="40"/>
          <w:szCs w:val="40"/>
          <w:lang w:val="en-AU"/>
        </w:rPr>
      </w:pPr>
    </w:p>
    <w:p w14:paraId="394486E8" w14:textId="41966075" w:rsidR="0001177D" w:rsidRPr="00C663D9" w:rsidRDefault="00C663D9" w:rsidP="00847DEF">
      <w:pPr>
        <w:rPr>
          <w:sz w:val="40"/>
          <w:szCs w:val="40"/>
          <w:lang w:val="en-AU"/>
        </w:rPr>
      </w:pPr>
      <w:r w:rsidRPr="00C663D9">
        <w:rPr>
          <w:sz w:val="40"/>
          <w:szCs w:val="40"/>
          <w:lang w:val="en-AU"/>
        </w:rPr>
        <w:lastRenderedPageBreak/>
        <w:t xml:space="preserve">I particularly want to </w:t>
      </w:r>
      <w:r>
        <w:rPr>
          <w:sz w:val="40"/>
          <w:szCs w:val="40"/>
          <w:lang w:val="en-AU"/>
        </w:rPr>
        <w:t xml:space="preserve">pause here and note the First Nations people who fought. These were not pressed men they were volunteers. </w:t>
      </w:r>
      <w:proofErr w:type="gramStart"/>
      <w:r w:rsidRPr="00C663D9">
        <w:rPr>
          <w:sz w:val="40"/>
          <w:szCs w:val="40"/>
          <w:u w:val="single"/>
          <w:lang w:val="en-AU"/>
        </w:rPr>
        <w:t xml:space="preserve">If </w:t>
      </w:r>
      <w:r>
        <w:rPr>
          <w:sz w:val="40"/>
          <w:szCs w:val="40"/>
          <w:lang w:val="en-AU"/>
        </w:rPr>
        <w:t>and when</w:t>
      </w:r>
      <w:proofErr w:type="gramEnd"/>
      <w:r>
        <w:rPr>
          <w:sz w:val="40"/>
          <w:szCs w:val="40"/>
          <w:lang w:val="en-AU"/>
        </w:rPr>
        <w:t xml:space="preserve"> they returned it would not be to the same accolades that the</w:t>
      </w:r>
      <w:r w:rsidR="00D7490D">
        <w:rPr>
          <w:sz w:val="40"/>
          <w:szCs w:val="40"/>
          <w:lang w:val="en-AU"/>
        </w:rPr>
        <w:t xml:space="preserve">ir mates received. Often their service wasn’t recognized at all. </w:t>
      </w:r>
      <w:proofErr w:type="gramStart"/>
      <w:r w:rsidR="00D7490D">
        <w:rPr>
          <w:sz w:val="40"/>
          <w:szCs w:val="40"/>
          <w:lang w:val="en-AU"/>
        </w:rPr>
        <w:t>So</w:t>
      </w:r>
      <w:proofErr w:type="gramEnd"/>
      <w:r w:rsidR="00D7490D">
        <w:rPr>
          <w:sz w:val="40"/>
          <w:szCs w:val="40"/>
          <w:lang w:val="en-AU"/>
        </w:rPr>
        <w:t xml:space="preserve"> to them I want to say a </w:t>
      </w:r>
      <w:r w:rsidR="00D7490D" w:rsidRPr="00D7490D">
        <w:rPr>
          <w:sz w:val="40"/>
          <w:szCs w:val="40"/>
          <w:u w:val="single"/>
          <w:lang w:val="en-AU"/>
        </w:rPr>
        <w:t>special</w:t>
      </w:r>
      <w:r w:rsidR="00D7490D">
        <w:rPr>
          <w:sz w:val="40"/>
          <w:szCs w:val="40"/>
          <w:lang w:val="en-AU"/>
        </w:rPr>
        <w:t xml:space="preserve"> thank you today.</w:t>
      </w:r>
    </w:p>
    <w:p w14:paraId="3EB4A87B" w14:textId="77777777" w:rsidR="00D7490D" w:rsidRDefault="00D7490D" w:rsidP="00847DEF">
      <w:pPr>
        <w:rPr>
          <w:sz w:val="40"/>
          <w:szCs w:val="40"/>
          <w:lang w:val="en-AU"/>
        </w:rPr>
      </w:pPr>
    </w:p>
    <w:p w14:paraId="1190C46F" w14:textId="72EB6543" w:rsidR="00544113" w:rsidRDefault="00544113" w:rsidP="00847DEF">
      <w:pPr>
        <w:rPr>
          <w:sz w:val="40"/>
          <w:szCs w:val="40"/>
          <w:lang w:val="en-AU"/>
        </w:rPr>
      </w:pPr>
      <w:r w:rsidRPr="00946868">
        <w:rPr>
          <w:sz w:val="40"/>
          <w:szCs w:val="40"/>
          <w:lang w:val="en-AU"/>
        </w:rPr>
        <w:t>To th</w:t>
      </w:r>
      <w:r w:rsidR="00D7490D">
        <w:rPr>
          <w:sz w:val="40"/>
          <w:szCs w:val="40"/>
          <w:lang w:val="en-AU"/>
        </w:rPr>
        <w:t xml:space="preserve">ose who </w:t>
      </w:r>
      <w:r w:rsidRPr="00946868">
        <w:rPr>
          <w:sz w:val="40"/>
          <w:szCs w:val="40"/>
          <w:lang w:val="en-AU"/>
        </w:rPr>
        <w:t>did not return</w:t>
      </w:r>
      <w:r w:rsidR="006D71F6">
        <w:rPr>
          <w:sz w:val="40"/>
          <w:szCs w:val="40"/>
          <w:lang w:val="en-AU"/>
        </w:rPr>
        <w:t>,</w:t>
      </w:r>
      <w:r w:rsidR="00D7490D">
        <w:rPr>
          <w:sz w:val="40"/>
          <w:szCs w:val="40"/>
          <w:lang w:val="en-AU"/>
        </w:rPr>
        <w:t xml:space="preserve"> and to those who did</w:t>
      </w:r>
      <w:r w:rsidRPr="00946868">
        <w:rPr>
          <w:sz w:val="40"/>
          <w:szCs w:val="40"/>
          <w:lang w:val="en-AU"/>
        </w:rPr>
        <w:t xml:space="preserve">, we give thanks for their sacrifice, as we do to all of those here today who have served their country, in many theatres of war, </w:t>
      </w:r>
      <w:r w:rsidR="0068317A" w:rsidRPr="00946868">
        <w:rPr>
          <w:sz w:val="40"/>
          <w:szCs w:val="40"/>
          <w:lang w:val="en-AU"/>
        </w:rPr>
        <w:t xml:space="preserve">and </w:t>
      </w:r>
      <w:r w:rsidRPr="00946868">
        <w:rPr>
          <w:sz w:val="40"/>
          <w:szCs w:val="40"/>
          <w:lang w:val="en-AU"/>
        </w:rPr>
        <w:t>without thought for themselves.</w:t>
      </w:r>
    </w:p>
    <w:p w14:paraId="0E08B6F1" w14:textId="77777777" w:rsidR="00D7490D" w:rsidRDefault="00D7490D" w:rsidP="00847DEF">
      <w:pPr>
        <w:rPr>
          <w:sz w:val="40"/>
          <w:szCs w:val="40"/>
          <w:lang w:val="en-AU"/>
        </w:rPr>
      </w:pPr>
    </w:p>
    <w:p w14:paraId="79F8DAB5" w14:textId="5C32DE61" w:rsidR="00D7490D" w:rsidRPr="00946868" w:rsidRDefault="00D7490D" w:rsidP="00847DEF">
      <w:pPr>
        <w:rPr>
          <w:sz w:val="40"/>
          <w:szCs w:val="40"/>
          <w:lang w:val="en-AU"/>
        </w:rPr>
      </w:pPr>
      <w:r>
        <w:rPr>
          <w:sz w:val="40"/>
          <w:szCs w:val="40"/>
          <w:lang w:val="en-AU"/>
        </w:rPr>
        <w:t xml:space="preserve">To witness this sea of faces is remarkable, especially when I learned that it used to be only around 300 people who would attend the dawn service in Camden, and now look at us. Many have brought their quite young </w:t>
      </w:r>
      <w:proofErr w:type="gramStart"/>
      <w:r>
        <w:rPr>
          <w:sz w:val="40"/>
          <w:szCs w:val="40"/>
          <w:lang w:val="en-AU"/>
        </w:rPr>
        <w:t>children</w:t>
      </w:r>
      <w:proofErr w:type="gramEnd"/>
      <w:r>
        <w:rPr>
          <w:sz w:val="40"/>
          <w:szCs w:val="40"/>
          <w:lang w:val="en-AU"/>
        </w:rPr>
        <w:t xml:space="preserve"> and it gives me hope that we are carrying forward not just the tradition but all of the values that the service of the troops at Gallipoli showed </w:t>
      </w:r>
      <w:r w:rsidR="008D1966">
        <w:rPr>
          <w:sz w:val="40"/>
          <w:szCs w:val="40"/>
          <w:lang w:val="en-AU"/>
        </w:rPr>
        <w:t xml:space="preserve">to </w:t>
      </w:r>
      <w:r>
        <w:rPr>
          <w:sz w:val="40"/>
          <w:szCs w:val="40"/>
          <w:lang w:val="en-AU"/>
        </w:rPr>
        <w:t>us.</w:t>
      </w:r>
    </w:p>
    <w:p w14:paraId="14EA7379" w14:textId="77777777" w:rsidR="0001177D" w:rsidRPr="00946868" w:rsidRDefault="0001177D" w:rsidP="00847DEF">
      <w:pPr>
        <w:rPr>
          <w:sz w:val="40"/>
          <w:szCs w:val="40"/>
          <w:lang w:val="en-AU"/>
        </w:rPr>
      </w:pPr>
    </w:p>
    <w:p w14:paraId="08412C5C" w14:textId="584362AB" w:rsidR="00544113" w:rsidRPr="00946868" w:rsidRDefault="0068317A" w:rsidP="00847DEF">
      <w:pPr>
        <w:rPr>
          <w:sz w:val="40"/>
          <w:szCs w:val="40"/>
          <w:lang w:val="en-AU"/>
        </w:rPr>
      </w:pPr>
      <w:r w:rsidRPr="00946868">
        <w:rPr>
          <w:sz w:val="40"/>
          <w:szCs w:val="40"/>
          <w:lang w:val="en-AU"/>
        </w:rPr>
        <w:t xml:space="preserve">From me personally, </w:t>
      </w:r>
      <w:r w:rsidR="00544113" w:rsidRPr="00946868">
        <w:rPr>
          <w:sz w:val="40"/>
          <w:szCs w:val="40"/>
          <w:lang w:val="en-AU"/>
        </w:rPr>
        <w:t>thank you to all of you here today</w:t>
      </w:r>
      <w:r w:rsidR="00E82132" w:rsidRPr="00946868">
        <w:rPr>
          <w:sz w:val="40"/>
          <w:szCs w:val="40"/>
          <w:lang w:val="en-AU"/>
        </w:rPr>
        <w:t xml:space="preserve"> who carry forward the torch of remembrance</w:t>
      </w:r>
      <w:r w:rsidR="008D1966">
        <w:rPr>
          <w:sz w:val="40"/>
          <w:szCs w:val="40"/>
          <w:lang w:val="en-AU"/>
        </w:rPr>
        <w:t xml:space="preserve"> into the future</w:t>
      </w:r>
      <w:r w:rsidR="00E82132" w:rsidRPr="00946868">
        <w:rPr>
          <w:sz w:val="40"/>
          <w:szCs w:val="40"/>
          <w:lang w:val="en-AU"/>
        </w:rPr>
        <w:t>.</w:t>
      </w:r>
    </w:p>
    <w:sectPr w:rsidR="00544113" w:rsidRPr="00946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83406578">
    <w:abstractNumId w:val="19"/>
  </w:num>
  <w:num w:numId="2" w16cid:durableId="420370146">
    <w:abstractNumId w:val="12"/>
  </w:num>
  <w:num w:numId="3" w16cid:durableId="884297266">
    <w:abstractNumId w:val="10"/>
  </w:num>
  <w:num w:numId="4" w16cid:durableId="2062632955">
    <w:abstractNumId w:val="21"/>
  </w:num>
  <w:num w:numId="5" w16cid:durableId="1602227560">
    <w:abstractNumId w:val="13"/>
  </w:num>
  <w:num w:numId="6" w16cid:durableId="227764707">
    <w:abstractNumId w:val="16"/>
  </w:num>
  <w:num w:numId="7" w16cid:durableId="2104449448">
    <w:abstractNumId w:val="18"/>
  </w:num>
  <w:num w:numId="8" w16cid:durableId="1779444483">
    <w:abstractNumId w:val="9"/>
  </w:num>
  <w:num w:numId="9" w16cid:durableId="1020358503">
    <w:abstractNumId w:val="7"/>
  </w:num>
  <w:num w:numId="10" w16cid:durableId="152188701">
    <w:abstractNumId w:val="6"/>
  </w:num>
  <w:num w:numId="11" w16cid:durableId="109130223">
    <w:abstractNumId w:val="5"/>
  </w:num>
  <w:num w:numId="12" w16cid:durableId="259414777">
    <w:abstractNumId w:val="4"/>
  </w:num>
  <w:num w:numId="13" w16cid:durableId="789664491">
    <w:abstractNumId w:val="8"/>
  </w:num>
  <w:num w:numId="14" w16cid:durableId="168447032">
    <w:abstractNumId w:val="3"/>
  </w:num>
  <w:num w:numId="15" w16cid:durableId="1497379803">
    <w:abstractNumId w:val="2"/>
  </w:num>
  <w:num w:numId="16" w16cid:durableId="1888956724">
    <w:abstractNumId w:val="1"/>
  </w:num>
  <w:num w:numId="17" w16cid:durableId="601305996">
    <w:abstractNumId w:val="0"/>
  </w:num>
  <w:num w:numId="18" w16cid:durableId="1707680966">
    <w:abstractNumId w:val="14"/>
  </w:num>
  <w:num w:numId="19" w16cid:durableId="1007101505">
    <w:abstractNumId w:val="15"/>
  </w:num>
  <w:num w:numId="20" w16cid:durableId="498078828">
    <w:abstractNumId w:val="20"/>
  </w:num>
  <w:num w:numId="21" w16cid:durableId="175703507">
    <w:abstractNumId w:val="17"/>
  </w:num>
  <w:num w:numId="22" w16cid:durableId="982075491">
    <w:abstractNumId w:val="11"/>
  </w:num>
  <w:num w:numId="23" w16cid:durableId="15954356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EF"/>
    <w:rsid w:val="0001177D"/>
    <w:rsid w:val="0008066C"/>
    <w:rsid w:val="00102A53"/>
    <w:rsid w:val="00255CD4"/>
    <w:rsid w:val="00453A37"/>
    <w:rsid w:val="004E13B3"/>
    <w:rsid w:val="004E253C"/>
    <w:rsid w:val="00505639"/>
    <w:rsid w:val="005120AE"/>
    <w:rsid w:val="00544113"/>
    <w:rsid w:val="005845FF"/>
    <w:rsid w:val="00645252"/>
    <w:rsid w:val="00645300"/>
    <w:rsid w:val="0068317A"/>
    <w:rsid w:val="006D3D74"/>
    <w:rsid w:val="006D71F6"/>
    <w:rsid w:val="00760A2D"/>
    <w:rsid w:val="007744F7"/>
    <w:rsid w:val="0083569A"/>
    <w:rsid w:val="00847DEF"/>
    <w:rsid w:val="008D1966"/>
    <w:rsid w:val="00946868"/>
    <w:rsid w:val="009F726D"/>
    <w:rsid w:val="00A9204E"/>
    <w:rsid w:val="00B55485"/>
    <w:rsid w:val="00C530DF"/>
    <w:rsid w:val="00C663D9"/>
    <w:rsid w:val="00CD5C4C"/>
    <w:rsid w:val="00CF36B0"/>
    <w:rsid w:val="00D7490D"/>
    <w:rsid w:val="00E82132"/>
    <w:rsid w:val="00F062FE"/>
    <w:rsid w:val="00F1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2716"/>
  <w15:chartTrackingRefBased/>
  <w15:docId w15:val="{03F55787-B3C8-4E61-A34E-C481A795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ryG\AppData\Local\Microsoft\Office\16.0\DTS\en-AU%7b7DC69399-4FAE-4FC0-BCA5-78B5044EFAED%7d\%7b542EB3D2-63F2-4FF7-ACF5-F43642E77F7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{542EB3D2-63F2-4FF7-ACF5-F43642E77F79}tf02786999_win32.dotx</Template>
  <TotalTime>0</TotalTime>
  <Pages>7</Pages>
  <Words>1086</Words>
  <Characters>6196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JerryG</dc:creator>
  <cp:keywords/>
  <dc:description/>
  <cp:lastModifiedBy>Iain Richard-Evan</cp:lastModifiedBy>
  <cp:revision>2</cp:revision>
  <cp:lastPrinted>2024-04-28T00:42:00Z</cp:lastPrinted>
  <dcterms:created xsi:type="dcterms:W3CDTF">2024-04-28T00:44:00Z</dcterms:created>
  <dcterms:modified xsi:type="dcterms:W3CDTF">2024-04-28T00:44:00Z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